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5BB3" w:rsidRDefault="0069531A">
      <w:pPr>
        <w:spacing w:before="240" w:after="240" w:line="240" w:lineRule="auto"/>
        <w:jc w:val="center"/>
      </w:pPr>
      <w:r>
        <w:rPr>
          <w:b/>
          <w:bCs/>
          <w:color w:val="000000"/>
          <w:sz w:val="24"/>
          <w:szCs w:val="24"/>
        </w:rPr>
        <w:t xml:space="preserve"> FORMULARIO DE DESISTIMIENTO</w:t>
      </w:r>
    </w:p>
    <w:p w:rsidR="005E5BB3" w:rsidRDefault="005E5BB3">
      <w:pPr>
        <w:spacing w:before="240" w:after="240" w:line="240" w:lineRule="auto"/>
        <w:jc w:val="center"/>
      </w:pPr>
    </w:p>
    <w:p w:rsidR="005E5BB3" w:rsidRDefault="0069531A">
      <w:pPr>
        <w:spacing w:before="240" w:after="240" w:line="240" w:lineRule="auto"/>
        <w:ind w:left="450"/>
      </w:pPr>
      <w:r>
        <w:rPr>
          <w:b/>
          <w:bCs/>
          <w:color w:val="000000"/>
          <w:sz w:val="24"/>
          <w:szCs w:val="24"/>
        </w:rPr>
        <w:br/>
        <w:t xml:space="preserve">Asunto: </w:t>
      </w:r>
      <w:r>
        <w:rPr>
          <w:color w:val="000000"/>
          <w:sz w:val="24"/>
          <w:szCs w:val="24"/>
        </w:rPr>
        <w:t xml:space="preserve">Desistimiento del contrato </w:t>
      </w:r>
    </w:p>
    <w:p w:rsidR="005E5BB3" w:rsidRDefault="0069531A">
      <w:pPr>
        <w:spacing w:before="240" w:after="240" w:line="240" w:lineRule="auto"/>
        <w:jc w:val="right"/>
      </w:pPr>
      <w:r>
        <w:rPr>
          <w:color w:val="000000"/>
          <w:sz w:val="24"/>
          <w:szCs w:val="24"/>
        </w:rPr>
        <w:br/>
        <w:t xml:space="preserve">En </w:t>
      </w:r>
      <w:r w:rsidR="000F7F64">
        <w:rPr>
          <w:color w:val="000000"/>
          <w:sz w:val="24"/>
          <w:szCs w:val="24"/>
        </w:rPr>
        <w:t>xxxxx</w:t>
      </w:r>
      <w:r>
        <w:rPr>
          <w:color w:val="000000"/>
          <w:sz w:val="24"/>
          <w:szCs w:val="24"/>
        </w:rPr>
        <w:t xml:space="preserve">, a </w:t>
      </w:r>
      <w:r w:rsidR="000F7F64">
        <w:rPr>
          <w:color w:val="000000"/>
          <w:sz w:val="24"/>
          <w:szCs w:val="24"/>
        </w:rPr>
        <w:t>x</w:t>
      </w:r>
      <w:r>
        <w:rPr>
          <w:color w:val="000000"/>
          <w:sz w:val="24"/>
          <w:szCs w:val="24"/>
        </w:rPr>
        <w:t xml:space="preserve"> de </w:t>
      </w:r>
      <w:r w:rsidR="00810869">
        <w:rPr>
          <w:color w:val="000000"/>
          <w:sz w:val="24"/>
          <w:szCs w:val="24"/>
        </w:rPr>
        <w:t>xxxx</w:t>
      </w:r>
      <w:r>
        <w:rPr>
          <w:color w:val="000000"/>
          <w:sz w:val="24"/>
          <w:szCs w:val="24"/>
        </w:rPr>
        <w:t xml:space="preserve"> </w:t>
      </w:r>
      <w:r w:rsidR="000F7F64">
        <w:rPr>
          <w:color w:val="000000"/>
          <w:sz w:val="24"/>
          <w:szCs w:val="24"/>
        </w:rPr>
        <w:t>xxxx</w:t>
      </w:r>
      <w:r>
        <w:rPr>
          <w:color w:val="000000"/>
          <w:sz w:val="24"/>
          <w:szCs w:val="24"/>
        </w:rPr>
        <w:t xml:space="preserve"> </w:t>
      </w:r>
    </w:p>
    <w:p w:rsidR="005E5BB3" w:rsidRDefault="0069531A">
      <w:pPr>
        <w:spacing w:before="240" w:after="240" w:line="240" w:lineRule="auto"/>
      </w:pPr>
      <w:r>
        <w:rPr>
          <w:b/>
          <w:bCs/>
          <w:color w:val="000000"/>
          <w:sz w:val="24"/>
          <w:szCs w:val="24"/>
        </w:rPr>
        <w:br/>
        <w:t>A la atención de:</w:t>
      </w:r>
    </w:p>
    <w:p w:rsidR="00810869" w:rsidRPr="00810869" w:rsidRDefault="0069531A" w:rsidP="00810869">
      <w:pPr>
        <w:pStyle w:val="Prrafodelista"/>
        <w:spacing w:before="240" w:after="240" w:line="240" w:lineRule="auto"/>
        <w:ind w:left="360"/>
        <w:rPr>
          <w:rFonts w:ascii="Arial" w:hAnsi="Arial" w:cs="Arial"/>
          <w:color w:val="000000"/>
          <w:sz w:val="23"/>
          <w:szCs w:val="23"/>
        </w:rPr>
      </w:pPr>
      <w:r w:rsidRPr="00810869">
        <w:rPr>
          <w:color w:val="000000"/>
          <w:sz w:val="24"/>
          <w:szCs w:val="24"/>
        </w:rPr>
        <w:t>Joyeria Bastanchury</w:t>
      </w:r>
      <w:bookmarkStart w:id="0" w:name="_GoBack"/>
      <w:bookmarkEnd w:id="0"/>
    </w:p>
    <w:p w:rsidR="00810869" w:rsidRDefault="00810869" w:rsidP="00810869">
      <w:pPr>
        <w:pStyle w:val="Prrafodelista"/>
        <w:spacing w:before="240" w:after="240" w:line="240" w:lineRule="auto"/>
        <w:ind w:left="360"/>
        <w:rPr>
          <w:rFonts w:ascii="Arial" w:hAnsi="Arial" w:cs="Arial"/>
          <w:color w:val="000000"/>
          <w:sz w:val="23"/>
          <w:szCs w:val="23"/>
        </w:rPr>
      </w:pPr>
      <w:r w:rsidRPr="00810869">
        <w:rPr>
          <w:rFonts w:ascii="Arial" w:hAnsi="Arial" w:cs="Arial"/>
          <w:color w:val="000000"/>
          <w:sz w:val="23"/>
          <w:szCs w:val="23"/>
        </w:rPr>
        <w:t>03829435G</w:t>
      </w:r>
    </w:p>
    <w:p w:rsidR="00810869" w:rsidRPr="00810869" w:rsidRDefault="00810869" w:rsidP="00810869">
      <w:pPr>
        <w:pStyle w:val="Prrafodelista"/>
        <w:spacing w:before="240" w:after="240" w:line="240" w:lineRule="auto"/>
        <w:ind w:left="360"/>
        <w:rPr>
          <w:rFonts w:ascii="Arial" w:hAnsi="Arial" w:cs="Arial"/>
          <w:color w:val="000000"/>
          <w:sz w:val="23"/>
          <w:szCs w:val="23"/>
        </w:rPr>
      </w:pPr>
      <w:r w:rsidRPr="00810869">
        <w:rPr>
          <w:rFonts w:ascii="Arial" w:hAnsi="Arial" w:cs="Arial"/>
          <w:color w:val="000000"/>
          <w:sz w:val="23"/>
          <w:szCs w:val="23"/>
        </w:rPr>
        <w:t>C/ Toledo 56</w:t>
      </w:r>
    </w:p>
    <w:p w:rsidR="00810869" w:rsidRPr="00810869" w:rsidRDefault="00810869" w:rsidP="00810869">
      <w:pPr>
        <w:pStyle w:val="Prrafodelista"/>
        <w:spacing w:before="240" w:after="240" w:line="240" w:lineRule="auto"/>
        <w:ind w:left="360"/>
        <w:rPr>
          <w:rFonts w:ascii="Arial" w:hAnsi="Arial" w:cs="Arial"/>
          <w:color w:val="000000"/>
          <w:sz w:val="23"/>
          <w:szCs w:val="23"/>
        </w:rPr>
      </w:pPr>
      <w:r w:rsidRPr="00810869">
        <w:rPr>
          <w:rFonts w:ascii="Arial" w:hAnsi="Arial" w:cs="Arial"/>
          <w:color w:val="000000"/>
          <w:sz w:val="23"/>
          <w:szCs w:val="23"/>
        </w:rPr>
        <w:t>45120 San Pablo de los Montes (Toledo)</w:t>
      </w:r>
    </w:p>
    <w:p w:rsidR="005E5BB3" w:rsidRDefault="000F7F64" w:rsidP="00810869">
      <w:pPr>
        <w:pStyle w:val="Prrafodelista"/>
        <w:spacing w:before="240" w:after="240" w:line="240" w:lineRule="auto"/>
        <w:ind w:left="360"/>
      </w:pPr>
      <w:r w:rsidRPr="00810869">
        <w:rPr>
          <w:color w:val="000000"/>
          <w:sz w:val="24"/>
          <w:szCs w:val="24"/>
        </w:rPr>
        <w:t xml:space="preserve">Teléfono: </w:t>
      </w:r>
      <w:r w:rsidR="00810869" w:rsidRPr="00810869">
        <w:rPr>
          <w:rFonts w:ascii="Arial" w:hAnsi="Arial" w:cs="Arial"/>
          <w:color w:val="000000"/>
          <w:sz w:val="23"/>
          <w:szCs w:val="23"/>
        </w:rPr>
        <w:t>925 416 165</w:t>
      </w:r>
      <w:r w:rsidRPr="00810869">
        <w:rPr>
          <w:color w:val="000000"/>
          <w:sz w:val="24"/>
          <w:szCs w:val="24"/>
        </w:rPr>
        <w:br/>
      </w:r>
      <w:r w:rsidR="0069531A" w:rsidRPr="00810869">
        <w:rPr>
          <w:color w:val="000000"/>
          <w:sz w:val="24"/>
          <w:szCs w:val="24"/>
        </w:rPr>
        <w:t>Correo electrónico: info@joyeria</w:t>
      </w:r>
      <w:r w:rsidR="00810869" w:rsidRPr="00810869">
        <w:rPr>
          <w:color w:val="000000"/>
          <w:sz w:val="24"/>
          <w:szCs w:val="24"/>
        </w:rPr>
        <w:t>bastanchury.com</w:t>
      </w:r>
    </w:p>
    <w:p w:rsidR="005E5BB3" w:rsidRDefault="0069531A">
      <w:pPr>
        <w:spacing w:before="240" w:after="240" w:line="240" w:lineRule="auto"/>
      </w:pPr>
      <w:r>
        <w:rPr>
          <w:color w:val="000000"/>
          <w:sz w:val="24"/>
          <w:szCs w:val="24"/>
        </w:rPr>
        <w:br/>
        <w:t>Por medio de la presente, pongo en su conocimiento mi voluntad de DESISTIR de nuestro contrato de venta de los siguientes bienes o productos:</w:t>
      </w:r>
    </w:p>
    <w:p w:rsidR="005E5BB3" w:rsidRDefault="0069531A">
      <w:pPr>
        <w:spacing w:before="240" w:after="240" w:line="240" w:lineRule="auto"/>
        <w:ind w:left="450"/>
      </w:pPr>
      <w:r>
        <w:rPr>
          <w:b/>
          <w:bCs/>
          <w:color w:val="000000"/>
          <w:sz w:val="24"/>
          <w:szCs w:val="24"/>
        </w:rPr>
        <w:br/>
        <w:t>Fecha en la que se realizó el pedido:</w:t>
      </w:r>
      <w:r>
        <w:rPr>
          <w:color w:val="000000"/>
          <w:sz w:val="24"/>
          <w:szCs w:val="24"/>
        </w:rPr>
        <w:t xml:space="preserve"> </w:t>
      </w:r>
      <w:r w:rsidR="000F7F64">
        <w:rPr>
          <w:color w:val="000000"/>
          <w:sz w:val="24"/>
          <w:szCs w:val="24"/>
        </w:rPr>
        <w:t>x de xxxxxxx de xxxx</w:t>
      </w:r>
    </w:p>
    <w:p w:rsidR="005E5BB3" w:rsidRDefault="0069531A">
      <w:pPr>
        <w:spacing w:before="240" w:after="240" w:line="240" w:lineRule="auto"/>
        <w:ind w:left="450"/>
      </w:pPr>
      <w:r>
        <w:rPr>
          <w:b/>
          <w:bCs/>
          <w:color w:val="000000"/>
          <w:sz w:val="24"/>
          <w:szCs w:val="24"/>
        </w:rPr>
        <w:t>Tipo de productos y descripción de los mismos:</w:t>
      </w:r>
    </w:p>
    <w:p w:rsidR="005E5BB3" w:rsidRDefault="000F7F64">
      <w:pPr>
        <w:spacing w:before="240" w:after="240" w:line="240" w:lineRule="auto"/>
        <w:ind w:left="450"/>
      </w:pPr>
      <w:r>
        <w:rPr>
          <w:color w:val="000000"/>
          <w:sz w:val="24"/>
          <w:szCs w:val="24"/>
        </w:rPr>
        <w:t>xxxxxxxx</w:t>
      </w:r>
    </w:p>
    <w:p w:rsidR="005E5BB3" w:rsidRDefault="0069531A">
      <w:pPr>
        <w:spacing w:before="240" w:after="240" w:line="240" w:lineRule="auto"/>
        <w:ind w:left="450"/>
      </w:pPr>
      <w:r>
        <w:rPr>
          <w:b/>
          <w:bCs/>
          <w:color w:val="000000"/>
          <w:sz w:val="24"/>
          <w:szCs w:val="24"/>
        </w:rPr>
        <w:t xml:space="preserve">Nombre del consumidor y/o usuario: </w:t>
      </w:r>
      <w:r w:rsidR="000F7F64">
        <w:rPr>
          <w:color w:val="000000"/>
          <w:sz w:val="24"/>
          <w:szCs w:val="24"/>
        </w:rPr>
        <w:t>xxxxxx xxxxxxx xxxxx</w:t>
      </w:r>
    </w:p>
    <w:p w:rsidR="005E5BB3" w:rsidRDefault="0069531A">
      <w:pPr>
        <w:spacing w:before="240" w:after="240" w:line="240" w:lineRule="auto"/>
        <w:ind w:left="450"/>
      </w:pPr>
      <w:r>
        <w:rPr>
          <w:b/>
          <w:bCs/>
          <w:color w:val="000000"/>
          <w:sz w:val="24"/>
          <w:szCs w:val="24"/>
        </w:rPr>
        <w:t xml:space="preserve"> DNI/NIF (del cual se adjunta copia): </w:t>
      </w:r>
      <w:r w:rsidR="000F7F64">
        <w:rPr>
          <w:color w:val="000000"/>
          <w:sz w:val="24"/>
          <w:szCs w:val="24"/>
        </w:rPr>
        <w:t>xxxxxxxx</w:t>
      </w:r>
    </w:p>
    <w:p w:rsidR="005E5BB3" w:rsidRDefault="0069531A" w:rsidP="000F7F64">
      <w:pPr>
        <w:spacing w:before="240" w:after="240" w:line="240" w:lineRule="auto"/>
        <w:ind w:left="450"/>
      </w:pPr>
      <w:r>
        <w:rPr>
          <w:b/>
          <w:bCs/>
          <w:color w:val="000000"/>
          <w:sz w:val="24"/>
          <w:szCs w:val="24"/>
        </w:rPr>
        <w:t>Dirección:</w:t>
      </w:r>
      <w:r w:rsidR="000F7F64">
        <w:t xml:space="preserve"> xxxxxxx</w:t>
      </w:r>
    </w:p>
    <w:p w:rsidR="005E5BB3" w:rsidRDefault="0069531A">
      <w:pPr>
        <w:spacing w:before="240" w:after="240" w:line="240" w:lineRule="auto"/>
        <w:ind w:left="450"/>
      </w:pPr>
      <w:r>
        <w:rPr>
          <w:b/>
          <w:bCs/>
          <w:color w:val="000000"/>
          <w:sz w:val="24"/>
          <w:szCs w:val="24"/>
        </w:rPr>
        <w:t xml:space="preserve">Teléfono: </w:t>
      </w:r>
      <w:r w:rsidR="000F7F64">
        <w:rPr>
          <w:color w:val="000000"/>
          <w:sz w:val="24"/>
          <w:szCs w:val="24"/>
        </w:rPr>
        <w:t> xxxxxxx</w:t>
      </w:r>
    </w:p>
    <w:p w:rsidR="005E5BB3" w:rsidRDefault="0069531A">
      <w:pPr>
        <w:spacing w:before="240" w:after="240" w:line="240" w:lineRule="auto"/>
        <w:ind w:left="450"/>
      </w:pPr>
      <w:r>
        <w:rPr>
          <w:b/>
          <w:bCs/>
          <w:color w:val="000000"/>
          <w:sz w:val="24"/>
          <w:szCs w:val="24"/>
        </w:rPr>
        <w:t xml:space="preserve">Correo electrónico: </w:t>
      </w:r>
      <w:r w:rsidR="000F7F64">
        <w:rPr>
          <w:color w:val="000000"/>
          <w:sz w:val="24"/>
          <w:szCs w:val="24"/>
        </w:rPr>
        <w:t>xxxxxxx</w:t>
      </w:r>
    </w:p>
    <w:p w:rsidR="005E5BB3" w:rsidRDefault="0069531A">
      <w:pPr>
        <w:spacing w:before="240" w:after="240" w:line="240" w:lineRule="auto"/>
        <w:ind w:left="3600"/>
      </w:pPr>
      <w:r>
        <w:rPr>
          <w:color w:val="000000"/>
          <w:sz w:val="24"/>
          <w:szCs w:val="24"/>
        </w:rPr>
        <w:br/>
      </w:r>
      <w:r>
        <w:rPr>
          <w:color w:val="000000"/>
          <w:sz w:val="24"/>
          <w:szCs w:val="24"/>
        </w:rPr>
        <w:br/>
        <w:t>........................................................</w:t>
      </w:r>
      <w:r>
        <w:rPr>
          <w:b/>
          <w:bCs/>
          <w:color w:val="000000"/>
          <w:sz w:val="24"/>
          <w:szCs w:val="24"/>
        </w:rPr>
        <w:br/>
        <w:t>FIRMA: nombre y apellidos</w:t>
      </w:r>
    </w:p>
    <w:p w:rsidR="000F7F64" w:rsidRDefault="0069531A">
      <w:pPr>
        <w:spacing w:before="240" w:after="240" w:line="240" w:lineRule="auto"/>
        <w:rPr>
          <w:b/>
          <w:bCs/>
          <w:color w:val="000000"/>
          <w:sz w:val="24"/>
          <w:szCs w:val="24"/>
        </w:rPr>
      </w:pPr>
      <w:r>
        <w:rPr>
          <w:b/>
          <w:bCs/>
          <w:color w:val="000000"/>
          <w:sz w:val="24"/>
          <w:szCs w:val="24"/>
        </w:rPr>
        <w:br/>
      </w:r>
    </w:p>
    <w:p w:rsidR="005E5BB3" w:rsidRDefault="0069531A">
      <w:pPr>
        <w:spacing w:before="240" w:after="240" w:line="240" w:lineRule="auto"/>
      </w:pPr>
      <w:r>
        <w:rPr>
          <w:b/>
          <w:bCs/>
          <w:color w:val="000000"/>
          <w:sz w:val="24"/>
          <w:szCs w:val="24"/>
        </w:rPr>
        <w:t>Derecho de desistimiento</w:t>
      </w:r>
    </w:p>
    <w:p w:rsidR="005E5BB3" w:rsidRDefault="0069531A">
      <w:pPr>
        <w:spacing w:before="240" w:after="240" w:line="240" w:lineRule="auto"/>
      </w:pPr>
      <w:r>
        <w:rPr>
          <w:color w:val="000000"/>
          <w:sz w:val="24"/>
          <w:szCs w:val="24"/>
        </w:rPr>
        <w:lastRenderedPageBreak/>
        <w:t>Como consumidor tengo derecho a desistir del contrato celebrado a distancia (por teléfono, internet, correo postal, fax, en mi domicilio, etc) en un plazo de 14 días naturales sin necesidad de justificación.</w:t>
      </w:r>
    </w:p>
    <w:p w:rsidR="005E5BB3" w:rsidRDefault="0069531A">
      <w:pPr>
        <w:spacing w:before="240" w:after="240" w:line="240" w:lineRule="auto"/>
      </w:pPr>
      <w:r>
        <w:rPr>
          <w:color w:val="000000"/>
          <w:sz w:val="24"/>
          <w:szCs w:val="24"/>
        </w:rPr>
        <w:t>El plazo de desistimiento expirará a los 14 días naturales, según corresponda, del día de la celebración del contrato, o del día que yo o un tercero por mí indicado, distinto del transportista, adquirió la posesión material de los bienes, o del último de esos bienes adquiridos por un mismo pedido.</w:t>
      </w:r>
    </w:p>
    <w:p w:rsidR="005E5BB3" w:rsidRDefault="0069531A">
      <w:pPr>
        <w:spacing w:before="240" w:after="240" w:line="240" w:lineRule="auto"/>
      </w:pPr>
      <w:r>
        <w:rPr>
          <w:color w:val="000000"/>
          <w:sz w:val="24"/>
          <w:szCs w:val="24"/>
        </w:rPr>
        <w:t xml:space="preserve">Asimismo, pongo en su conocimiento que en el Título III del Real Decreto Legislativo 1/2007 de 16 de noviembre donde se aprueba el texto refundido de la Ley General para la Defensa de los Consumidores y Usuarios y otras leyes complementarias, se establece que el ejercicio del derecho de desistimiento extinguirá las obligaciones de las partes de ejecutar el contrato o celebrarlo cuando el consumidor haya realizado una oferta (artículo 106.5). Que como empresario me reembolsará todo pago recibido, incluidos, en su caso, los gastos de entrega, sin demoras indebidas y, en cualquier caso, antes de que hayan transcurrido 14 días naturales desde la fecha en que recibió mi voluntad de desistir de este contrato. </w:t>
      </w:r>
    </w:p>
    <w:sectPr w:rsidR="005E5BB3" w:rsidSect="000F6147">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6829" w:rsidRDefault="00726829" w:rsidP="006E0FDA">
      <w:pPr>
        <w:spacing w:after="0" w:line="240" w:lineRule="auto"/>
      </w:pPr>
      <w:r>
        <w:separator/>
      </w:r>
    </w:p>
  </w:endnote>
  <w:endnote w:type="continuationSeparator" w:id="0">
    <w:p w:rsidR="00726829" w:rsidRDefault="00726829" w:rsidP="006E0F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6829" w:rsidRDefault="00726829" w:rsidP="006E0FDA">
      <w:pPr>
        <w:spacing w:after="0" w:line="240" w:lineRule="auto"/>
      </w:pPr>
      <w:r>
        <w:separator/>
      </w:r>
    </w:p>
  </w:footnote>
  <w:footnote w:type="continuationSeparator" w:id="0">
    <w:p w:rsidR="00726829" w:rsidRDefault="00726829" w:rsidP="006E0FD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0F18"/>
    <w:multiLevelType w:val="hybridMultilevel"/>
    <w:tmpl w:val="574A36AE"/>
    <w:lvl w:ilvl="0" w:tplc="9624043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FD049D7"/>
    <w:multiLevelType w:val="hybridMultilevel"/>
    <w:tmpl w:val="E07214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4DE34B4D"/>
    <w:multiLevelType w:val="hybridMultilevel"/>
    <w:tmpl w:val="2174DD14"/>
    <w:lvl w:ilvl="0" w:tplc="81292666">
      <w:start w:val="1"/>
      <w:numFmt w:val="decimal"/>
      <w:lvlText w:val="%1."/>
      <w:lvlJc w:val="left"/>
      <w:pPr>
        <w:ind w:left="720" w:hanging="360"/>
      </w:pPr>
    </w:lvl>
    <w:lvl w:ilvl="1" w:tplc="81292666" w:tentative="1">
      <w:start w:val="1"/>
      <w:numFmt w:val="lowerLetter"/>
      <w:lvlText w:val="%2."/>
      <w:lvlJc w:val="left"/>
      <w:pPr>
        <w:ind w:left="1440" w:hanging="360"/>
      </w:pPr>
    </w:lvl>
    <w:lvl w:ilvl="2" w:tplc="81292666" w:tentative="1">
      <w:start w:val="1"/>
      <w:numFmt w:val="lowerRoman"/>
      <w:lvlText w:val="%3."/>
      <w:lvlJc w:val="right"/>
      <w:pPr>
        <w:ind w:left="2160" w:hanging="180"/>
      </w:pPr>
    </w:lvl>
    <w:lvl w:ilvl="3" w:tplc="81292666" w:tentative="1">
      <w:start w:val="1"/>
      <w:numFmt w:val="decimal"/>
      <w:lvlText w:val="%4."/>
      <w:lvlJc w:val="left"/>
      <w:pPr>
        <w:ind w:left="2880" w:hanging="360"/>
      </w:pPr>
    </w:lvl>
    <w:lvl w:ilvl="4" w:tplc="81292666" w:tentative="1">
      <w:start w:val="1"/>
      <w:numFmt w:val="lowerLetter"/>
      <w:lvlText w:val="%5."/>
      <w:lvlJc w:val="left"/>
      <w:pPr>
        <w:ind w:left="3600" w:hanging="360"/>
      </w:pPr>
    </w:lvl>
    <w:lvl w:ilvl="5" w:tplc="81292666" w:tentative="1">
      <w:start w:val="1"/>
      <w:numFmt w:val="lowerRoman"/>
      <w:lvlText w:val="%6."/>
      <w:lvlJc w:val="right"/>
      <w:pPr>
        <w:ind w:left="4320" w:hanging="180"/>
      </w:pPr>
    </w:lvl>
    <w:lvl w:ilvl="6" w:tplc="81292666" w:tentative="1">
      <w:start w:val="1"/>
      <w:numFmt w:val="decimal"/>
      <w:lvlText w:val="%7."/>
      <w:lvlJc w:val="left"/>
      <w:pPr>
        <w:ind w:left="5040" w:hanging="360"/>
      </w:pPr>
    </w:lvl>
    <w:lvl w:ilvl="7" w:tplc="81292666" w:tentative="1">
      <w:start w:val="1"/>
      <w:numFmt w:val="lowerLetter"/>
      <w:lvlText w:val="%8."/>
      <w:lvlJc w:val="left"/>
      <w:pPr>
        <w:ind w:left="5760" w:hanging="360"/>
      </w:pPr>
    </w:lvl>
    <w:lvl w:ilvl="8" w:tplc="81292666" w:tentative="1">
      <w:start w:val="1"/>
      <w:numFmt w:val="lowerRoman"/>
      <w:lvlText w:val="%9."/>
      <w:lvlJc w:val="right"/>
      <w:pPr>
        <w:ind w:left="6480" w:hanging="180"/>
      </w:pPr>
    </w:lvl>
  </w:abstractNum>
  <w:abstractNum w:abstractNumId="5">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6"/>
  </w:num>
  <w:num w:numId="2">
    <w:abstractNumId w:val="8"/>
  </w:num>
  <w:num w:numId="3">
    <w:abstractNumId w:val="9"/>
  </w:num>
  <w:num w:numId="4">
    <w:abstractNumId w:val="7"/>
  </w:num>
  <w:num w:numId="5">
    <w:abstractNumId w:val="3"/>
  </w:num>
  <w:num w:numId="6">
    <w:abstractNumId w:val="2"/>
  </w:num>
  <w:num w:numId="7">
    <w:abstractNumId w:val="5"/>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F064E"/>
    <w:rsid w:val="00065F9C"/>
    <w:rsid w:val="000D1DA1"/>
    <w:rsid w:val="000F6147"/>
    <w:rsid w:val="000F7F64"/>
    <w:rsid w:val="00112029"/>
    <w:rsid w:val="00135412"/>
    <w:rsid w:val="002900DA"/>
    <w:rsid w:val="00361FF4"/>
    <w:rsid w:val="003B5299"/>
    <w:rsid w:val="00493A0C"/>
    <w:rsid w:val="004D6B48"/>
    <w:rsid w:val="00531A4E"/>
    <w:rsid w:val="00535F5A"/>
    <w:rsid w:val="00555F58"/>
    <w:rsid w:val="005E5BB3"/>
    <w:rsid w:val="0069531A"/>
    <w:rsid w:val="006E6663"/>
    <w:rsid w:val="00726829"/>
    <w:rsid w:val="00810869"/>
    <w:rsid w:val="008B3AC2"/>
    <w:rsid w:val="008F680D"/>
    <w:rsid w:val="00AC197E"/>
    <w:rsid w:val="00B21D59"/>
    <w:rsid w:val="00BD419F"/>
    <w:rsid w:val="00DF064E"/>
    <w:rsid w:val="00FB45F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E18050-2338-4020-9D42-1DA5F27C2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147"/>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customStyle="1"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customStyle="1"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customStyle="1"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customStyle="1"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customStyle="1"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customStyle="1"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customStyle="1"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customStyle="1"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 w:type="character" w:customStyle="1" w:styleId="DefaultParagraphFontPHPDOCX">
    <w:name w:val="Default Paragraph Font PHPDOCX"/>
    <w:uiPriority w:val="1"/>
    <w:semiHidden/>
    <w:unhideWhenUsed/>
  </w:style>
  <w:style w:type="numbering" w:customStyle="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customStyle="1" w:styleId="SubtleEmphasisPHPDOCX">
    <w:name w:val="Subtle Emphasis PHPDOCX"/>
    <w:basedOn w:val="DefaultParagraphFontPHPDOCX"/>
    <w:uiPriority w:val="19"/>
    <w:qFormat/>
    <w:rsid w:val="00DF064E"/>
    <w:rPr>
      <w:i/>
      <w:iCs/>
      <w:color w:val="808080" w:themeColor="text1" w:themeTint="7F"/>
    </w:rPr>
  </w:style>
  <w:style w:type="character" w:customStyle="1" w:styleId="EmphasisPHPDOCX">
    <w:name w:val="Emphasis PHPDOCX"/>
    <w:basedOn w:val="DefaultParagraphFontPHPDOCX"/>
    <w:uiPriority w:val="20"/>
    <w:qFormat/>
    <w:rsid w:val="00DF064E"/>
    <w:rPr>
      <w:i/>
      <w:iCs/>
    </w:rPr>
  </w:style>
  <w:style w:type="character" w:customStyle="1" w:styleId="IntenseEmphasisPHPDOCX">
    <w:name w:val="Intense Emphasis PHPDOCX"/>
    <w:basedOn w:val="DefaultParagraphFontPHPDOCX"/>
    <w:uiPriority w:val="21"/>
    <w:qFormat/>
    <w:rsid w:val="00DF064E"/>
    <w:rPr>
      <w:b/>
      <w:bCs/>
      <w:i/>
      <w:iCs/>
      <w:color w:val="4F81BD" w:themeColor="accent1"/>
    </w:rPr>
  </w:style>
  <w:style w:type="character" w:customStyle="1" w:styleId="StrongPHPDOCX">
    <w:name w:val="Strong PHPDOCX"/>
    <w:basedOn w:val="DefaultParagraphFontPHPDOCX"/>
    <w:uiPriority w:val="22"/>
    <w:qFormat/>
    <w:rsid w:val="00DF064E"/>
    <w:rPr>
      <w:b/>
      <w:bCs/>
    </w:rPr>
  </w:style>
  <w:style w:type="paragraph" w:customStyle="1"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customStyle="1"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customStyle="1" w:styleId="SubtleReferencePHPDOCX">
    <w:name w:val="Subtle Reference PHPDOCX"/>
    <w:basedOn w:val="DefaultParagraphFontPHPDOCX"/>
    <w:uiPriority w:val="31"/>
    <w:qFormat/>
    <w:rsid w:val="00DF064E"/>
    <w:rPr>
      <w:smallCaps/>
      <w:color w:val="C0504D" w:themeColor="accent2"/>
      <w:u w:val="single"/>
    </w:rPr>
  </w:style>
  <w:style w:type="character" w:customStyle="1"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customStyle="1" w:styleId="BookTitlePHPDOCX">
    <w:name w:val="Book Title PHPDOCX"/>
    <w:basedOn w:val="DefaultParagraphFontPHPDOCX"/>
    <w:uiPriority w:val="33"/>
    <w:qFormat/>
    <w:rsid w:val="00DF064E"/>
    <w:rPr>
      <w:b/>
      <w:bCs/>
      <w:smallCaps/>
      <w:spacing w:val="5"/>
    </w:rPr>
  </w:style>
  <w:style w:type="paragraph" w:customStyle="1" w:styleId="ListParagraphPHPDOCX">
    <w:name w:val="List Paragraph PHPDOCX"/>
    <w:basedOn w:val="Normal"/>
    <w:uiPriority w:val="34"/>
    <w:qFormat/>
    <w:rsid w:val="00DF064E"/>
    <w:pPr>
      <w:ind w:left="720"/>
      <w:contextualSpacing/>
    </w:pPr>
  </w:style>
  <w:style w:type="paragraph" w:customStyle="1"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sz w:val="20"/>
      <w:szCs w:val="20"/>
      <w:lang w:val="es-ES" w:eastAsia="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sz w:val="20"/>
      <w:szCs w:val="20"/>
      <w:lang w:val="es-ES" w:eastAsia="es-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2PHPDOCX">
    <w:name w:val="Light Shading Accent 2 PHPDOCX"/>
    <w:uiPriority w:val="60"/>
    <w:rsid w:val="00493A0C"/>
    <w:pPr>
      <w:spacing w:after="0" w:line="240" w:lineRule="auto"/>
    </w:pPr>
    <w:rPr>
      <w:color w:val="943634" w:themeColor="accent2" w:themeShade="BF"/>
      <w:sz w:val="20"/>
      <w:szCs w:val="20"/>
      <w:lang w:val="es-ES" w:eastAsia="es-E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customStyle="1" w:styleId="LightShadingAccent3PHPDOCX">
    <w:name w:val="Light Shading Accent 3 PHPDOCX"/>
    <w:uiPriority w:val="60"/>
    <w:rsid w:val="00493A0C"/>
    <w:pPr>
      <w:spacing w:after="0" w:line="240" w:lineRule="auto"/>
    </w:pPr>
    <w:rPr>
      <w:color w:val="76923C" w:themeColor="accent3" w:themeShade="BF"/>
      <w:sz w:val="20"/>
      <w:szCs w:val="20"/>
      <w:lang w:val="es-ES" w:eastAsia="es-E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ShadingAccent4PHPDOCX">
    <w:name w:val="Light Shading Accent 4 PHPDOCX"/>
    <w:uiPriority w:val="60"/>
    <w:rsid w:val="00493A0C"/>
    <w:pPr>
      <w:spacing w:after="0" w:line="240" w:lineRule="auto"/>
    </w:pPr>
    <w:rPr>
      <w:color w:val="5F497A" w:themeColor="accent4" w:themeShade="BF"/>
      <w:sz w:val="20"/>
      <w:szCs w:val="20"/>
      <w:lang w:val="es-ES" w:eastAsia="es-E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customStyle="1" w:styleId="LightShadingAccent5PHPDOCX">
    <w:name w:val="Light Shading Accent 5 PHPDOCX"/>
    <w:uiPriority w:val="60"/>
    <w:rsid w:val="00493A0C"/>
    <w:pPr>
      <w:spacing w:after="0" w:line="240" w:lineRule="auto"/>
    </w:pPr>
    <w:rPr>
      <w:color w:val="31849B" w:themeColor="accent5" w:themeShade="BF"/>
      <w:sz w:val="20"/>
      <w:szCs w:val="20"/>
      <w:lang w:val="es-ES" w:eastAsia="es-E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customStyle="1"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customStyle="1"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customStyle="1"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customStyle="1"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customStyle="1"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customStyle="1"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customStyle="1"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2PHPDOCX">
    <w:name w:val="Medium List 1 Accent 2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customStyle="1" w:styleId="MediumList1Accent3PHPDOCX">
    <w:name w:val="Medium List 1 Accent 3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customStyle="1" w:styleId="MediumList1Accent4PHPDOCX">
    <w:name w:val="Medium List 1 Accent 4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customStyle="1" w:styleId="MediumList1Accent5PHPDOCX">
    <w:name w:val="Medium List 1 Accent 5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MediumList1Accent6PHPDOCX">
    <w:name w:val="Medium List 1 Accent 6 PHPDOCX"/>
    <w:uiPriority w:val="65"/>
    <w:rsid w:val="00361FF4"/>
    <w:pPr>
      <w:spacing w:after="0" w:line="240" w:lineRule="auto"/>
    </w:pPr>
    <w:rPr>
      <w:color w:val="000000" w:themeColor="text1"/>
      <w:sz w:val="20"/>
      <w:szCs w:val="20"/>
      <w:lang w:val="es-ES" w:eastAsia="es-ES"/>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sz w:val="20"/>
      <w:szCs w:val="20"/>
      <w:lang w:val="es-ES" w:eastAsia="es-ES"/>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customStyle="1"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customStyle="1"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customStyle="1"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customStyle="1"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PHPDOCX">
    <w:name w:val="Dark List PHPDOCX"/>
    <w:uiPriority w:val="70"/>
    <w:rsid w:val="00361FF4"/>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361FF4"/>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DarkListAccent2PHPDOCX">
    <w:name w:val="Dark List Accent 2 PHPDOCX"/>
    <w:uiPriority w:val="70"/>
    <w:rsid w:val="00361FF4"/>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DarkListAccent3PHPDOCX">
    <w:name w:val="Dark List Accent 3 PHPDOCX"/>
    <w:uiPriority w:val="70"/>
    <w:rsid w:val="00361FF4"/>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DarkListAccent4PHPDOCX">
    <w:name w:val="Dark List Accent 4 PHPDOCX"/>
    <w:uiPriority w:val="70"/>
    <w:rsid w:val="00361FF4"/>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DarkListAccent5PHPDOCX">
    <w:name w:val="Dark List Accent 5 PHPDOCX"/>
    <w:uiPriority w:val="70"/>
    <w:rsid w:val="00361FF4"/>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DarkListAccent6PHPDOCX">
    <w:name w:val="Dark List Accent 6 PHPDOCX"/>
    <w:uiPriority w:val="70"/>
    <w:rsid w:val="00AC197E"/>
    <w:pPr>
      <w:spacing w:after="0" w:line="240" w:lineRule="auto"/>
    </w:pPr>
    <w:rPr>
      <w:color w:val="FFFFFF" w:themeColor="background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PHPDOCX">
    <w:name w:val="Colorful Shading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customStyle="1" w:styleId="ColorfulShadingAccent4PHPDOCX">
    <w:name w:val="Colorful Shading Accent 4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AC197E"/>
    <w:pPr>
      <w:spacing w:after="0" w:line="240" w:lineRule="auto"/>
    </w:pPr>
    <w:rPr>
      <w:color w:val="000000" w:themeColor="text1"/>
      <w:sz w:val="20"/>
      <w:szCs w:val="20"/>
      <w:lang w:val="es-ES" w:eastAsia="es-ES"/>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ColorfulListAccent2PHPDOCX">
    <w:name w:val="Colorful List Accent 2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customStyle="1" w:styleId="ColorfulListAccent3PHPDOCX">
    <w:name w:val="Colorful List Accent 3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customStyle="1" w:styleId="ColorfulListAccent4PHPDOCX">
    <w:name w:val="Colorful List Accent 4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customStyle="1" w:styleId="ColorfulListAccent5PHPDOCX">
    <w:name w:val="Colorful List Accent 5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customStyle="1" w:styleId="ColorfulListAccent6PHPDOCX">
    <w:name w:val="Colorful List Accent 6 PHPDOCX"/>
    <w:uiPriority w:val="72"/>
    <w:rsid w:val="00AC197E"/>
    <w:pPr>
      <w:spacing w:after="0" w:line="240" w:lineRule="auto"/>
    </w:pPr>
    <w:rPr>
      <w:color w:val="000000" w:themeColor="text1"/>
      <w:sz w:val="20"/>
      <w:szCs w:val="20"/>
      <w:lang w:val="es-ES" w:eastAsia="es-ES"/>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PHPDOCX">
    <w:name w:val="Colorful Grid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ColorfulGridAccent2PHPDOCX">
    <w:name w:val="Colorful Grid Accent 2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customStyle="1" w:styleId="ColorfulGridAccent3PHPDOCX">
    <w:name w:val="Colorful Grid Accent 3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customStyle="1" w:styleId="ColorfulGridAccent4PHPDOCX">
    <w:name w:val="Colorful Grid Accent 4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customStyle="1" w:styleId="ColorfulGridAccent5PHPDOCX">
    <w:name w:val="Colorful Grid Accent 5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customStyle="1" w:styleId="ColorfulGridAccent6PHPDOCX">
    <w:name w:val="Colorful Grid Accent 6 PHPDOCX"/>
    <w:uiPriority w:val="73"/>
    <w:rsid w:val="00AC197E"/>
    <w:pPr>
      <w:spacing w:after="0" w:line="240" w:lineRule="auto"/>
    </w:pPr>
    <w:rPr>
      <w:color w:val="000000" w:themeColor="text1"/>
      <w:sz w:val="20"/>
      <w:szCs w:val="20"/>
      <w:lang w:val="es-ES" w:eastAsia="es-ES"/>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Prrafodelista">
    <w:name w:val="List Paragraph"/>
    <w:basedOn w:val="Normal"/>
    <w:uiPriority w:val="99"/>
    <w:rsid w:val="008108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E30D22-1404-423B-92D6-A64E2766C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312</Words>
  <Characters>1716</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PJAVA</cp:lastModifiedBy>
  <cp:revision>9</cp:revision>
  <dcterms:created xsi:type="dcterms:W3CDTF">2012-01-10T09:29:00Z</dcterms:created>
  <dcterms:modified xsi:type="dcterms:W3CDTF">2020-06-24T06:27:00Z</dcterms:modified>
</cp:coreProperties>
</file>